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23"/>
        <w:gridCol w:w="1873"/>
        <w:gridCol w:w="2227"/>
        <w:gridCol w:w="2949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2C07C480" w:rsidR="00116FBB" w:rsidRPr="005E466D" w:rsidRDefault="00D37A16" w:rsidP="00D37A1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the Balearic Islands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6092B516" w:rsidR="007967A9" w:rsidRPr="005E466D" w:rsidRDefault="00D37A1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PALMA01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42B8FB02" w:rsidR="007967A9" w:rsidRPr="005E466D" w:rsidRDefault="00D37A16" w:rsidP="00107B17">
            <w:pPr>
              <w:shd w:val="clear" w:color="auto" w:fill="FFFFFF"/>
              <w:ind w:right="17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International Relations Office</w:t>
            </w: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13FA6A29" w:rsidR="007967A9" w:rsidRPr="005E466D" w:rsidRDefault="00D37A16" w:rsidP="00D37A16">
            <w:pPr>
              <w:shd w:val="clear" w:color="auto" w:fill="FFFFFF"/>
              <w:ind w:right="12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Ctra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Valldemossa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km 7.5, 07122 Palma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47690890" w:rsidR="007967A9" w:rsidRPr="005E466D" w:rsidRDefault="00D37A16" w:rsidP="00D37A16">
            <w:pPr>
              <w:shd w:val="clear" w:color="auto" w:fill="FFFFFF"/>
              <w:ind w:right="598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ES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7CA0A175" w14:textId="34299BA5" w:rsidR="007967A9" w:rsidRDefault="00DE658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Patricia Alcover</w:t>
            </w:r>
          </w:p>
          <w:p w14:paraId="56E939F8" w14:textId="658A6561" w:rsidR="00D37A16" w:rsidRPr="005E466D" w:rsidRDefault="00D37A16" w:rsidP="00D37A16">
            <w:pPr>
              <w:shd w:val="clear" w:color="auto" w:fill="FFFFFF"/>
              <w:ind w:right="13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37A16">
              <w:rPr>
                <w:rFonts w:ascii="Verdana" w:hAnsi="Verdana" w:cs="Arial"/>
                <w:color w:val="002060"/>
                <w:sz w:val="18"/>
                <w:lang w:val="en-GB"/>
              </w:rPr>
              <w:t>Head of the International Office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875B59A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  <w:p w14:paraId="31F68C41" w14:textId="77777777" w:rsidR="00DE6587" w:rsidRDefault="00DE6587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</w:p>
          <w:p w14:paraId="56E939FA" w14:textId="3A024335" w:rsidR="00DE6587" w:rsidRPr="00C17AB2" w:rsidRDefault="00DE6587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DE6587">
              <w:rPr>
                <w:rFonts w:ascii="Verdana" w:hAnsi="Verdana" w:cs="Arial"/>
                <w:color w:val="0F243E" w:themeColor="text2" w:themeShade="80"/>
                <w:sz w:val="20"/>
                <w:lang w:val="fr-BE"/>
              </w:rPr>
              <w:t>+34 971 259820</w:t>
            </w:r>
          </w:p>
        </w:tc>
        <w:tc>
          <w:tcPr>
            <w:tcW w:w="2228" w:type="dxa"/>
            <w:shd w:val="clear" w:color="auto" w:fill="FFFFFF"/>
          </w:tcPr>
          <w:p w14:paraId="56E939FB" w14:textId="59162852" w:rsidR="007967A9" w:rsidRPr="005E466D" w:rsidRDefault="00AC7E0B" w:rsidP="00107B17">
            <w:pPr>
              <w:shd w:val="clear" w:color="auto" w:fill="FFFFFF"/>
              <w:ind w:right="31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patricia.alcover</w:t>
            </w:r>
            <w:r w:rsidR="00D37A16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@uib.cat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03F5158F" w:rsidR="00F8532D" w:rsidRPr="005E466D" w:rsidRDefault="00E935DE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Higher Education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62140B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57345CFD" w:rsidR="00F8532D" w:rsidRPr="00F8532D" w:rsidRDefault="0062140B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5DE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E68130B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 w:rsidR="00D37A16">
        <w:rPr>
          <w:rFonts w:ascii="Verdana" w:hAnsi="Verdana" w:cs="Arial"/>
          <w:b/>
          <w:color w:val="002060"/>
          <w:szCs w:val="24"/>
          <w:lang w:val="en-GB"/>
        </w:rPr>
        <w:t xml:space="preserve"> 3</w:t>
      </w:r>
      <w:r w:rsidR="00D37A16">
        <w:rPr>
          <w:rStyle w:val="Refdenotaalpie"/>
          <w:rFonts w:ascii="Verdana" w:hAnsi="Verdana" w:cs="Arial"/>
          <w:b/>
          <w:color w:val="002060"/>
          <w:szCs w:val="24"/>
          <w:lang w:val="en-GB"/>
        </w:rPr>
        <w:footnoteReference w:id="1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lastRenderedPageBreak/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28C93D5B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</w:t>
            </w:r>
            <w:r w:rsidR="0062140B">
              <w:rPr>
                <w:rFonts w:ascii="Verdana" w:hAnsi="Verdana" w:cs="Calibri"/>
                <w:b/>
                <w:sz w:val="20"/>
                <w:lang w:val="en-GB"/>
              </w:rPr>
              <w:t xml:space="preserve">n- </w:t>
            </w:r>
            <w:r w:rsidR="00F14049">
              <w:rPr>
                <w:rFonts w:ascii="Verdana" w:hAnsi="Verdana" w:cs="Calibri"/>
                <w:b/>
                <w:sz w:val="20"/>
                <w:lang w:val="en-GB"/>
              </w:rPr>
              <w:t>Faculty’s mobility coordinator</w:t>
            </w:r>
            <w:proofErr w:type="gramStart"/>
            <w:r w:rsidR="00F14049">
              <w:rPr>
                <w:rFonts w:ascii="Verdana" w:hAnsi="Verdana" w:cs="Calibri"/>
                <w:b/>
                <w:sz w:val="20"/>
                <w:lang w:val="en-GB"/>
              </w:rPr>
              <w:t xml:space="preserve">  </w:t>
            </w:r>
            <w:r w:rsidR="0062140B">
              <w:rPr>
                <w:rFonts w:ascii="Verdana" w:hAnsi="Verdana" w:cs="Calibri"/>
                <w:b/>
                <w:sz w:val="20"/>
                <w:lang w:val="en-GB"/>
              </w:rPr>
              <w:t xml:space="preserve"> (</w:t>
            </w:r>
            <w:proofErr w:type="gramEnd"/>
            <w:r w:rsidR="0062140B">
              <w:rPr>
                <w:rFonts w:ascii="Verdana" w:hAnsi="Verdana" w:cs="Calibri"/>
                <w:b/>
                <w:sz w:val="20"/>
                <w:lang w:val="en-GB"/>
              </w:rPr>
              <w:t xml:space="preserve">UIB) </w:t>
            </w:r>
          </w:p>
          <w:p w14:paraId="3007FEFF" w14:textId="77777777" w:rsidR="00F14049" w:rsidRDefault="00377526" w:rsidP="00F1404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E935DE">
              <w:rPr>
                <w:rFonts w:ascii="Verdana" w:hAnsi="Verdana" w:cs="Calibri"/>
                <w:sz w:val="20"/>
                <w:lang w:val="en-GB"/>
              </w:rPr>
              <w:t xml:space="preserve">  </w:t>
            </w:r>
          </w:p>
          <w:p w14:paraId="56E93A4D" w14:textId="444F449C" w:rsidR="00377526" w:rsidRPr="00490F95" w:rsidRDefault="00377526" w:rsidP="00F1404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nculo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  <w:footnote w:id="1">
    <w:p w14:paraId="79AF76CB" w14:textId="757C4D9D" w:rsidR="00D37A16" w:rsidRPr="00D37A16" w:rsidRDefault="00D37A16">
      <w:pPr>
        <w:pStyle w:val="Textonotapie"/>
        <w:rPr>
          <w:lang w:val="en-GB"/>
        </w:rPr>
      </w:pPr>
      <w:r>
        <w:rPr>
          <w:rStyle w:val="Refdenotaalpie"/>
        </w:rPr>
        <w:footnoteRef/>
      </w:r>
      <w:r>
        <w:t xml:space="preserve"> </w:t>
      </w:r>
      <w:r w:rsidRPr="00D37A16">
        <w:rPr>
          <w:lang w:val="en-GB"/>
        </w:rPr>
        <w:t>For guidelines, please look at t</w:t>
      </w:r>
      <w:r>
        <w:rPr>
          <w:lang w:val="en-GB"/>
        </w:rPr>
        <w:t>he end notes on page 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0DFE747E" w:rsidR="00E01AAA" w:rsidRPr="00AD66BB" w:rsidRDefault="00E14976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4064B4CD">
                    <wp:simplePos x="0" y="0"/>
                    <wp:positionH relativeFrom="column">
                      <wp:posOffset>3909060</wp:posOffset>
                    </wp:positionH>
                    <wp:positionV relativeFrom="paragraph">
                      <wp:posOffset>81280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7.8pt;margin-top:6.4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HC+4r/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4BAE2AB6" wp14:editId="6F8F0711">
                <wp:simplePos x="0" y="0"/>
                <wp:positionH relativeFrom="margin">
                  <wp:posOffset>-160655</wp:posOffset>
                </wp:positionH>
                <wp:positionV relativeFrom="margin">
                  <wp:posOffset>294640</wp:posOffset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995911">
    <w:abstractNumId w:val="1"/>
  </w:num>
  <w:num w:numId="2" w16cid:durableId="1502085209">
    <w:abstractNumId w:val="0"/>
  </w:num>
  <w:num w:numId="3" w16cid:durableId="1638073281">
    <w:abstractNumId w:val="18"/>
  </w:num>
  <w:num w:numId="4" w16cid:durableId="359474304">
    <w:abstractNumId w:val="27"/>
  </w:num>
  <w:num w:numId="5" w16cid:durableId="432942538">
    <w:abstractNumId w:val="20"/>
  </w:num>
  <w:num w:numId="6" w16cid:durableId="1035041000">
    <w:abstractNumId w:val="26"/>
  </w:num>
  <w:num w:numId="7" w16cid:durableId="2020739690">
    <w:abstractNumId w:val="41"/>
  </w:num>
  <w:num w:numId="8" w16cid:durableId="230697660">
    <w:abstractNumId w:val="42"/>
  </w:num>
  <w:num w:numId="9" w16cid:durableId="355735055">
    <w:abstractNumId w:val="24"/>
  </w:num>
  <w:num w:numId="10" w16cid:durableId="979841246">
    <w:abstractNumId w:val="40"/>
  </w:num>
  <w:num w:numId="11" w16cid:durableId="939869535">
    <w:abstractNumId w:val="38"/>
  </w:num>
  <w:num w:numId="12" w16cid:durableId="795149223">
    <w:abstractNumId w:val="30"/>
  </w:num>
  <w:num w:numId="13" w16cid:durableId="1409957583">
    <w:abstractNumId w:val="36"/>
  </w:num>
  <w:num w:numId="14" w16cid:durableId="829172890">
    <w:abstractNumId w:val="19"/>
  </w:num>
  <w:num w:numId="15" w16cid:durableId="192151571">
    <w:abstractNumId w:val="25"/>
  </w:num>
  <w:num w:numId="16" w16cid:durableId="907495247">
    <w:abstractNumId w:val="15"/>
  </w:num>
  <w:num w:numId="17" w16cid:durableId="1470049451">
    <w:abstractNumId w:val="21"/>
  </w:num>
  <w:num w:numId="18" w16cid:durableId="1042636146">
    <w:abstractNumId w:val="43"/>
  </w:num>
  <w:num w:numId="19" w16cid:durableId="260917284">
    <w:abstractNumId w:val="32"/>
  </w:num>
  <w:num w:numId="20" w16cid:durableId="993265882">
    <w:abstractNumId w:val="17"/>
  </w:num>
  <w:num w:numId="21" w16cid:durableId="1962494570">
    <w:abstractNumId w:val="28"/>
  </w:num>
  <w:num w:numId="22" w16cid:durableId="539513705">
    <w:abstractNumId w:val="29"/>
  </w:num>
  <w:num w:numId="23" w16cid:durableId="1872183326">
    <w:abstractNumId w:val="31"/>
  </w:num>
  <w:num w:numId="24" w16cid:durableId="129833195">
    <w:abstractNumId w:val="4"/>
  </w:num>
  <w:num w:numId="25" w16cid:durableId="726148714">
    <w:abstractNumId w:val="7"/>
  </w:num>
  <w:num w:numId="26" w16cid:durableId="1275866303">
    <w:abstractNumId w:val="34"/>
  </w:num>
  <w:num w:numId="27" w16cid:durableId="1697611115">
    <w:abstractNumId w:val="16"/>
  </w:num>
  <w:num w:numId="28" w16cid:durableId="1133718682">
    <w:abstractNumId w:val="10"/>
  </w:num>
  <w:num w:numId="29" w16cid:durableId="880018905">
    <w:abstractNumId w:val="37"/>
  </w:num>
  <w:num w:numId="30" w16cid:durableId="144052604">
    <w:abstractNumId w:val="33"/>
  </w:num>
  <w:num w:numId="31" w16cid:durableId="1745375395">
    <w:abstractNumId w:val="23"/>
  </w:num>
  <w:num w:numId="32" w16cid:durableId="1710957131">
    <w:abstractNumId w:val="12"/>
  </w:num>
  <w:num w:numId="33" w16cid:durableId="1560090166">
    <w:abstractNumId w:val="35"/>
  </w:num>
  <w:num w:numId="34" w16cid:durableId="1520047906">
    <w:abstractNumId w:val="13"/>
  </w:num>
  <w:num w:numId="35" w16cid:durableId="719598428">
    <w:abstractNumId w:val="14"/>
  </w:num>
  <w:num w:numId="36" w16cid:durableId="16274532">
    <w:abstractNumId w:val="11"/>
  </w:num>
  <w:num w:numId="37" w16cid:durableId="1533958692">
    <w:abstractNumId w:val="9"/>
  </w:num>
  <w:num w:numId="38" w16cid:durableId="841437506">
    <w:abstractNumId w:val="35"/>
  </w:num>
  <w:num w:numId="39" w16cid:durableId="796753793">
    <w:abstractNumId w:val="44"/>
  </w:num>
  <w:num w:numId="40" w16cid:durableId="32578880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55015362">
    <w:abstractNumId w:val="3"/>
  </w:num>
  <w:num w:numId="42" w16cid:durableId="6243091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41692511">
    <w:abstractNumId w:val="18"/>
  </w:num>
  <w:num w:numId="44" w16cid:durableId="211478796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6E30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0888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40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87AE1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C7E0B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0FF5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A72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37A16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6587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4976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35DE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4049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sharepoint/v3/field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0e52a87e-fa0e-4867-9149-5c43122db7fb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935A38-5ED1-443E-AA1F-6B6E3FA8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4</Pages>
  <Words>451</Words>
  <Characters>2851</Characters>
  <Application>Microsoft Office Word</Application>
  <DocSecurity>0</DocSecurity>
  <PresentationFormat>Microsoft Word 11.0</PresentationFormat>
  <Lines>23</Lines>
  <Paragraphs>6</Paragraphs>
  <ScaleCrop>false</ScaleCrop>
  <HeadingPairs>
    <vt:vector size="12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6" baseType="lpstr">
      <vt:lpstr/>
      <vt:lpstr/>
      <vt:lpstr/>
      <vt:lpstr/>
      <vt:lpstr/>
      <vt:lpstr> </vt:lpstr>
    </vt:vector>
  </TitlesOfParts>
  <Company>European Commission</Company>
  <LinksUpToDate>false</LinksUpToDate>
  <CharactersWithSpaces>3296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Barbara Cristina Ordinas Oliver</cp:lastModifiedBy>
  <cp:revision>5</cp:revision>
  <cp:lastPrinted>2013-11-06T08:46:00Z</cp:lastPrinted>
  <dcterms:created xsi:type="dcterms:W3CDTF">2025-06-25T10:13:00Z</dcterms:created>
  <dcterms:modified xsi:type="dcterms:W3CDTF">2025-07-02T08:53:00Z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